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B" w:rsidRDefault="00AF50DB" w:rsidP="00AF50DB">
      <w:pPr>
        <w:spacing w:after="0"/>
        <w:rPr>
          <w:rFonts w:ascii="Times New Roman" w:hAnsi="Times New Roman"/>
          <w:sz w:val="28"/>
          <w:szCs w:val="28"/>
        </w:rPr>
      </w:pPr>
    </w:p>
    <w:p w:rsidR="00AF50DB" w:rsidRDefault="00AF50DB" w:rsidP="007D3C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8863B5">
        <w:rPr>
          <w:rFonts w:ascii="Times New Roman" w:hAnsi="Times New Roman"/>
          <w:b/>
          <w:bCs/>
          <w:sz w:val="28"/>
          <w:szCs w:val="28"/>
        </w:rPr>
        <w:t xml:space="preserve"> ОКТЯБРЬСКОГО СЕЛЬКОГО ПОСЕЛЕНИЯ</w:t>
      </w:r>
    </w:p>
    <w:p w:rsidR="00AF50DB" w:rsidRDefault="00AF50DB" w:rsidP="007D3C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ПОВОРИНСКОГО  МУНИЦИПАЛЬНОГО  РАЙОНА</w:t>
      </w:r>
    </w:p>
    <w:p w:rsidR="00AF50DB" w:rsidRDefault="00AF50DB" w:rsidP="007D3C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F50DB" w:rsidRDefault="00AF50DB" w:rsidP="00AF50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7C8C" w:rsidRPr="00480DCF" w:rsidRDefault="00AF50DB" w:rsidP="00AF50DB">
      <w:pPr>
        <w:widowControl w:val="0"/>
        <w:suppressAutoHyphens/>
        <w:spacing w:after="0" w:line="240" w:lineRule="auto"/>
        <w:ind w:left="-284"/>
        <w:jc w:val="center"/>
      </w:pPr>
      <w:r>
        <w:rPr>
          <w:rFonts w:ascii="Times New Roman" w:hAnsi="Times New Roman"/>
          <w:b/>
          <w:bCs/>
          <w:spacing w:val="60"/>
          <w:kern w:val="1"/>
          <w:sz w:val="32"/>
          <w:szCs w:val="32"/>
        </w:rPr>
        <w:t>ПОСТАНОВЛЕНИЕ</w:t>
      </w:r>
    </w:p>
    <w:p w:rsidR="003F7C8C" w:rsidRPr="00480DCF" w:rsidRDefault="003F7C8C" w:rsidP="00092F92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Andale Sans UI" w:hAnsi="Times New Roman"/>
          <w:kern w:val="1"/>
          <w:sz w:val="28"/>
          <w:szCs w:val="28"/>
        </w:rPr>
      </w:pPr>
    </w:p>
    <w:p w:rsidR="00092F92" w:rsidRPr="00092F92" w:rsidRDefault="00092F92" w:rsidP="00092F92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ndale Sans UI" w:hAnsi="Times New Roman"/>
          <w:kern w:val="1"/>
          <w:sz w:val="28"/>
          <w:szCs w:val="28"/>
        </w:rPr>
      </w:pPr>
    </w:p>
    <w:p w:rsidR="00AF50DB" w:rsidRPr="00480DCF" w:rsidRDefault="00480DCF" w:rsidP="00AF50DB">
      <w:pPr>
        <w:widowControl w:val="0"/>
        <w:suppressAutoHyphens/>
        <w:spacing w:after="0" w:line="100" w:lineRule="atLeast"/>
        <w:ind w:left="180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   </w:t>
      </w:r>
      <w:r w:rsidR="00EA372A">
        <w:rPr>
          <w:rFonts w:ascii="Times New Roman" w:hAnsi="Times New Roman"/>
          <w:b/>
          <w:bCs/>
          <w:sz w:val="28"/>
          <w:szCs w:val="28"/>
        </w:rPr>
        <w:t>24</w:t>
      </w:r>
      <w:r w:rsidRPr="00480DCF">
        <w:rPr>
          <w:rFonts w:ascii="Times New Roman" w:hAnsi="Times New Roman"/>
          <w:b/>
          <w:bCs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80DCF">
        <w:rPr>
          <w:rFonts w:ascii="Times New Roman" w:hAnsi="Times New Roman"/>
          <w:b/>
          <w:bCs/>
          <w:sz w:val="28"/>
          <w:szCs w:val="28"/>
          <w:u w:val="single"/>
        </w:rPr>
        <w:t>2024г</w:t>
      </w:r>
      <w:r>
        <w:rPr>
          <w:rFonts w:ascii="Times New Roman" w:hAnsi="Times New Roman"/>
          <w:b/>
          <w:bCs/>
          <w:sz w:val="28"/>
          <w:szCs w:val="28"/>
        </w:rPr>
        <w:t xml:space="preserve">.    </w:t>
      </w:r>
      <w:r w:rsidR="00AF50DB">
        <w:rPr>
          <w:rFonts w:ascii="Times New Roman" w:hAnsi="Times New Roman"/>
          <w:b/>
          <w:bCs/>
          <w:sz w:val="28"/>
          <w:szCs w:val="28"/>
        </w:rPr>
        <w:t xml:space="preserve"> № __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EA372A">
        <w:rPr>
          <w:rFonts w:ascii="Times New Roman" w:hAnsi="Times New Roman"/>
          <w:b/>
          <w:bCs/>
          <w:sz w:val="28"/>
          <w:szCs w:val="28"/>
        </w:rPr>
        <w:t>6</w:t>
      </w:r>
      <w:r w:rsidR="00AF50DB">
        <w:rPr>
          <w:rFonts w:ascii="Times New Roman" w:hAnsi="Times New Roman"/>
          <w:b/>
          <w:bCs/>
          <w:sz w:val="28"/>
          <w:szCs w:val="28"/>
        </w:rPr>
        <w:t>__</w:t>
      </w:r>
    </w:p>
    <w:p w:rsidR="007F2B8A" w:rsidRDefault="007F2B8A" w:rsidP="00092F92">
      <w:pPr>
        <w:widowControl w:val="0"/>
        <w:suppressAutoHyphens/>
        <w:spacing w:after="0" w:line="240" w:lineRule="auto"/>
        <w:ind w:left="180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W w:w="0" w:type="auto"/>
        <w:tblInd w:w="180" w:type="dxa"/>
        <w:tblLook w:val="04A0"/>
      </w:tblPr>
      <w:tblGrid>
        <w:gridCol w:w="5031"/>
      </w:tblGrid>
      <w:tr w:rsidR="007F2B8A" w:rsidRPr="004876B8" w:rsidTr="009A5874">
        <w:trPr>
          <w:trHeight w:val="1703"/>
        </w:trPr>
        <w:tc>
          <w:tcPr>
            <w:tcW w:w="5031" w:type="dxa"/>
          </w:tcPr>
          <w:p w:rsidR="006647CA" w:rsidRPr="00776FAE" w:rsidRDefault="00D7502C" w:rsidP="00270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</w:pPr>
            <w:r w:rsidRPr="00D7502C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О предоставлении </w:t>
            </w:r>
            <w:r w:rsidR="00270CF3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ООО «Русское поле» </w:t>
            </w:r>
            <w:r w:rsidRPr="00D7502C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>земельного участка по адресу: Воронежск</w:t>
            </w:r>
            <w:r w:rsidR="00B6520F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>ая область, Поворинский район</w:t>
            </w:r>
            <w:r w:rsidR="00905FFD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, </w:t>
            </w:r>
            <w:r w:rsidR="00270CF3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>северная</w:t>
            </w:r>
            <w:r w:rsidR="009A5874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 </w:t>
            </w:r>
            <w:r w:rsidRPr="00D7502C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 част</w:t>
            </w:r>
            <w:r w:rsidR="00270CF3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 xml:space="preserve">ь кадастрового квартала 36:23:2300007 </w:t>
            </w:r>
            <w:r w:rsidRPr="00D7502C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>в собственность за плату</w:t>
            </w:r>
          </w:p>
        </w:tc>
      </w:tr>
    </w:tbl>
    <w:p w:rsidR="007F2B8A" w:rsidRDefault="007F2B8A" w:rsidP="00E64F06">
      <w:pPr>
        <w:widowControl w:val="0"/>
        <w:suppressAutoHyphens/>
        <w:spacing w:after="0" w:line="240" w:lineRule="auto"/>
        <w:ind w:left="180"/>
        <w:rPr>
          <w:rFonts w:ascii="Times New Roman" w:eastAsia="Andale Sans UI" w:hAnsi="Times New Roman"/>
          <w:kern w:val="1"/>
          <w:sz w:val="28"/>
          <w:szCs w:val="28"/>
        </w:rPr>
      </w:pPr>
    </w:p>
    <w:p w:rsidR="006647CA" w:rsidRPr="007F2B8A" w:rsidRDefault="006647CA" w:rsidP="00E64F06">
      <w:pPr>
        <w:widowControl w:val="0"/>
        <w:suppressAutoHyphens/>
        <w:spacing w:after="0" w:line="240" w:lineRule="auto"/>
        <w:ind w:left="180"/>
        <w:rPr>
          <w:rFonts w:ascii="Times New Roman" w:eastAsia="Andale Sans UI" w:hAnsi="Times New Roman"/>
          <w:kern w:val="1"/>
          <w:sz w:val="28"/>
          <w:szCs w:val="28"/>
        </w:rPr>
      </w:pPr>
    </w:p>
    <w:p w:rsidR="006D7FAA" w:rsidRDefault="00AF50DB" w:rsidP="00490DB6">
      <w:pPr>
        <w:pStyle w:val="310"/>
        <w:spacing w:line="360" w:lineRule="auto"/>
        <w:ind w:firstLine="0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  </w:t>
      </w:r>
      <w:r w:rsidR="00092F92" w:rsidRPr="00092F92">
        <w:rPr>
          <w:rFonts w:eastAsia="Andale Sans UI"/>
          <w:kern w:val="1"/>
          <w:sz w:val="28"/>
          <w:szCs w:val="28"/>
        </w:rPr>
        <w:t>Рассмотрев заявление</w:t>
      </w:r>
      <w:r w:rsidR="00090187">
        <w:rPr>
          <w:rFonts w:eastAsia="Andale Sans UI"/>
          <w:kern w:val="1"/>
          <w:sz w:val="28"/>
          <w:szCs w:val="28"/>
        </w:rPr>
        <w:t xml:space="preserve"> </w:t>
      </w:r>
      <w:r w:rsidR="00270CF3">
        <w:rPr>
          <w:rFonts w:eastAsia="Andale Sans UI"/>
          <w:kern w:val="1"/>
          <w:sz w:val="28"/>
          <w:szCs w:val="28"/>
        </w:rPr>
        <w:t xml:space="preserve">генерального  директора ООО «Русское поле» Иванова А.А. </w:t>
      </w:r>
      <w:r w:rsidR="000317AE">
        <w:rPr>
          <w:rFonts w:eastAsia="Andale Sans UI"/>
          <w:kern w:val="1"/>
          <w:sz w:val="28"/>
          <w:szCs w:val="28"/>
        </w:rPr>
        <w:t xml:space="preserve">от </w:t>
      </w:r>
      <w:r w:rsidR="00270CF3">
        <w:rPr>
          <w:rFonts w:eastAsia="Andale Sans UI"/>
          <w:kern w:val="1"/>
          <w:sz w:val="28"/>
          <w:szCs w:val="28"/>
        </w:rPr>
        <w:t>05.12</w:t>
      </w:r>
      <w:r w:rsidR="006647CA" w:rsidRPr="00CA7931">
        <w:rPr>
          <w:rFonts w:eastAsia="Andale Sans UI"/>
          <w:kern w:val="1"/>
          <w:sz w:val="28"/>
          <w:szCs w:val="28"/>
        </w:rPr>
        <w:t>.</w:t>
      </w:r>
      <w:r w:rsidR="003207BA" w:rsidRPr="00CA7931">
        <w:rPr>
          <w:rFonts w:eastAsia="Andale Sans UI"/>
          <w:kern w:val="1"/>
          <w:sz w:val="28"/>
          <w:szCs w:val="28"/>
        </w:rPr>
        <w:t>202</w:t>
      </w:r>
      <w:r w:rsidR="00270CF3">
        <w:rPr>
          <w:rFonts w:eastAsia="Andale Sans UI"/>
          <w:kern w:val="1"/>
          <w:sz w:val="28"/>
          <w:szCs w:val="28"/>
        </w:rPr>
        <w:t>5</w:t>
      </w:r>
      <w:r>
        <w:rPr>
          <w:rFonts w:eastAsia="Andale Sans UI"/>
          <w:kern w:val="1"/>
          <w:sz w:val="28"/>
          <w:szCs w:val="28"/>
        </w:rPr>
        <w:t xml:space="preserve"> года</w:t>
      </w:r>
      <w:r w:rsidR="00090187">
        <w:rPr>
          <w:rFonts w:eastAsia="Andale Sans UI"/>
          <w:kern w:val="1"/>
          <w:sz w:val="28"/>
          <w:szCs w:val="28"/>
        </w:rPr>
        <w:t xml:space="preserve">, </w:t>
      </w:r>
      <w:r w:rsidR="006647CA">
        <w:rPr>
          <w:rFonts w:eastAsia="Andale Sans UI"/>
          <w:kern w:val="1"/>
          <w:sz w:val="28"/>
          <w:szCs w:val="28"/>
        </w:rPr>
        <w:t xml:space="preserve">о предоставлении </w:t>
      </w:r>
      <w:r w:rsidR="00092F92" w:rsidRPr="00092F92">
        <w:rPr>
          <w:rFonts w:eastAsia="Andale Sans UI"/>
          <w:kern w:val="1"/>
          <w:sz w:val="28"/>
          <w:szCs w:val="28"/>
        </w:rPr>
        <w:t xml:space="preserve">земельного участка </w:t>
      </w:r>
      <w:r w:rsidR="00E64F06" w:rsidRPr="00E64F06">
        <w:rPr>
          <w:rFonts w:eastAsia="Andale Sans UI"/>
          <w:kern w:val="1"/>
          <w:sz w:val="28"/>
          <w:szCs w:val="28"/>
        </w:rPr>
        <w:t>в собственность за плату</w:t>
      </w:r>
      <w:r w:rsidR="006647CA">
        <w:rPr>
          <w:rFonts w:eastAsia="Andale Sans UI"/>
          <w:kern w:val="1"/>
          <w:sz w:val="28"/>
          <w:szCs w:val="28"/>
        </w:rPr>
        <w:t xml:space="preserve"> </w:t>
      </w:r>
      <w:r w:rsidR="00490DB6" w:rsidRPr="001C5D0C">
        <w:rPr>
          <w:sz w:val="28"/>
          <w:szCs w:val="28"/>
        </w:rPr>
        <w:t>в соответствии с Законом Воронежск</w:t>
      </w:r>
      <w:r w:rsidR="00490DB6">
        <w:rPr>
          <w:sz w:val="28"/>
          <w:szCs w:val="28"/>
        </w:rPr>
        <w:t>ой области от 13.05.2008г № 25-О</w:t>
      </w:r>
      <w:r w:rsidR="00490DB6" w:rsidRPr="001C5D0C">
        <w:rPr>
          <w:sz w:val="28"/>
          <w:szCs w:val="28"/>
        </w:rPr>
        <w:t xml:space="preserve">З «О регулировании земельных отношений на территории Воронежской области», Федерального </w:t>
      </w:r>
      <w:r w:rsidR="00A13D6B">
        <w:rPr>
          <w:sz w:val="28"/>
          <w:szCs w:val="28"/>
        </w:rPr>
        <w:t>закона от 24.07.2002 № 101-ФЗ «</w:t>
      </w:r>
      <w:r w:rsidR="00490DB6" w:rsidRPr="001C5D0C">
        <w:rPr>
          <w:sz w:val="28"/>
          <w:szCs w:val="28"/>
        </w:rPr>
        <w:t>Об обороте земель се</w:t>
      </w:r>
      <w:r w:rsidR="00490DB6">
        <w:rPr>
          <w:sz w:val="28"/>
          <w:szCs w:val="28"/>
        </w:rPr>
        <w:t xml:space="preserve">льскохозяйственного назначения», и в соответствии с Земельным Кодексом РФ (ст.39.3 п.2 пп.9), администрация Поворинского муниципального района  </w:t>
      </w:r>
    </w:p>
    <w:p w:rsidR="009378D7" w:rsidRDefault="00490DB6" w:rsidP="009378D7">
      <w:pPr>
        <w:pStyle w:val="310"/>
        <w:spacing w:line="360" w:lineRule="auto"/>
        <w:ind w:firstLine="0"/>
        <w:rPr>
          <w:rFonts w:eastAsia="Andale Sans UI"/>
          <w:kern w:val="1"/>
          <w:sz w:val="28"/>
          <w:szCs w:val="28"/>
        </w:rPr>
      </w:pPr>
      <w:r w:rsidRPr="0071171A">
        <w:rPr>
          <w:b/>
          <w:bCs/>
          <w:spacing w:val="60"/>
          <w:kern w:val="2"/>
          <w:sz w:val="28"/>
          <w:szCs w:val="28"/>
        </w:rPr>
        <w:t>постановляет</w:t>
      </w:r>
      <w:r w:rsidRPr="0071171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      </w:t>
      </w:r>
      <w:r w:rsidR="00AF50DB">
        <w:rPr>
          <w:rFonts w:eastAsia="Andale Sans UI"/>
          <w:kern w:val="1"/>
          <w:sz w:val="28"/>
          <w:szCs w:val="28"/>
        </w:rPr>
        <w:t xml:space="preserve">            </w:t>
      </w:r>
    </w:p>
    <w:p w:rsidR="00092F92" w:rsidRPr="009378D7" w:rsidRDefault="009378D7" w:rsidP="009378D7">
      <w:pPr>
        <w:pStyle w:val="310"/>
        <w:spacing w:line="360" w:lineRule="auto"/>
        <w:ind w:firstLine="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ab/>
      </w:r>
      <w:r w:rsidR="006647CA">
        <w:rPr>
          <w:rFonts w:eastAsia="Andale Sans UI"/>
          <w:kern w:val="1"/>
          <w:sz w:val="28"/>
          <w:szCs w:val="28"/>
        </w:rPr>
        <w:t xml:space="preserve">1. </w:t>
      </w:r>
      <w:r w:rsidR="003207BA" w:rsidRPr="005A5579">
        <w:rPr>
          <w:rFonts w:eastAsia="Andale Sans UI"/>
          <w:kern w:val="1"/>
          <w:sz w:val="28"/>
          <w:szCs w:val="28"/>
        </w:rPr>
        <w:t xml:space="preserve">Предоставить </w:t>
      </w:r>
      <w:r w:rsidR="00AF50DB">
        <w:rPr>
          <w:rFonts w:eastAsia="Andale Sans UI"/>
          <w:kern w:val="1"/>
          <w:sz w:val="28"/>
          <w:szCs w:val="28"/>
        </w:rPr>
        <w:t xml:space="preserve">в собственность </w:t>
      </w:r>
      <w:r w:rsidR="00270CF3">
        <w:rPr>
          <w:rFonts w:eastAsia="Andale Sans UI"/>
          <w:kern w:val="1"/>
          <w:sz w:val="28"/>
          <w:szCs w:val="28"/>
        </w:rPr>
        <w:t xml:space="preserve">ООО «Русское поле» </w:t>
      </w:r>
      <w:r w:rsidR="00AF50DB">
        <w:rPr>
          <w:rFonts w:eastAsia="Andale Sans UI"/>
          <w:kern w:val="1"/>
          <w:sz w:val="28"/>
          <w:szCs w:val="28"/>
        </w:rPr>
        <w:t>за плату</w:t>
      </w:r>
      <w:r w:rsidR="00AA2442">
        <w:rPr>
          <w:rFonts w:eastAsia="Andale Sans UI"/>
          <w:kern w:val="1"/>
          <w:sz w:val="28"/>
          <w:szCs w:val="28"/>
        </w:rPr>
        <w:t xml:space="preserve"> земельный участок площадью</w:t>
      </w:r>
      <w:r w:rsidR="00270CF3">
        <w:rPr>
          <w:rFonts w:eastAsia="Andale Sans UI"/>
          <w:kern w:val="1"/>
          <w:sz w:val="28"/>
          <w:szCs w:val="28"/>
        </w:rPr>
        <w:t>1308412</w:t>
      </w:r>
      <w:r w:rsidR="006647CA">
        <w:rPr>
          <w:rFonts w:eastAsia="Andale Sans UI"/>
          <w:kern w:val="1"/>
          <w:sz w:val="28"/>
          <w:szCs w:val="28"/>
        </w:rPr>
        <w:t xml:space="preserve"> кв.м </w:t>
      </w:r>
      <w:r w:rsidR="00092F92" w:rsidRPr="00092F92">
        <w:rPr>
          <w:rFonts w:eastAsia="Andale Sans UI"/>
          <w:kern w:val="1"/>
          <w:sz w:val="28"/>
          <w:szCs w:val="28"/>
        </w:rPr>
        <w:t xml:space="preserve">из </w:t>
      </w:r>
      <w:r w:rsidR="00AA2442">
        <w:rPr>
          <w:rFonts w:eastAsia="Andale Sans UI"/>
          <w:kern w:val="1"/>
          <w:sz w:val="28"/>
          <w:szCs w:val="28"/>
        </w:rPr>
        <w:t xml:space="preserve">земель </w:t>
      </w:r>
      <w:r w:rsidR="00DE4B4C">
        <w:rPr>
          <w:rFonts w:eastAsia="Andale Sans UI"/>
          <w:kern w:val="1"/>
          <w:sz w:val="28"/>
          <w:szCs w:val="28"/>
        </w:rPr>
        <w:t>сельскохозяйственного назначения</w:t>
      </w:r>
      <w:r w:rsidR="00092F92" w:rsidRPr="00092F92">
        <w:rPr>
          <w:rFonts w:eastAsia="Andale Sans UI"/>
          <w:kern w:val="1"/>
          <w:sz w:val="28"/>
          <w:szCs w:val="28"/>
        </w:rPr>
        <w:t xml:space="preserve"> с кадастровым </w:t>
      </w:r>
      <w:r w:rsidR="006647CA">
        <w:rPr>
          <w:rFonts w:eastAsia="Andale Sans UI"/>
          <w:kern w:val="1"/>
          <w:sz w:val="28"/>
          <w:szCs w:val="28"/>
        </w:rPr>
        <w:t>н</w:t>
      </w:r>
      <w:r w:rsidR="00092F92" w:rsidRPr="00092F92">
        <w:rPr>
          <w:rFonts w:eastAsia="Andale Sans UI"/>
          <w:kern w:val="1"/>
          <w:sz w:val="28"/>
          <w:szCs w:val="28"/>
        </w:rPr>
        <w:t xml:space="preserve">омером </w:t>
      </w:r>
      <w:r w:rsidR="00D278C2">
        <w:rPr>
          <w:rFonts w:eastAsia="Andale Sans UI"/>
          <w:kern w:val="1"/>
          <w:sz w:val="28"/>
          <w:szCs w:val="28"/>
        </w:rPr>
        <w:t>36:23:</w:t>
      </w:r>
      <w:r w:rsidR="00270CF3">
        <w:rPr>
          <w:rFonts w:eastAsia="Andale Sans UI"/>
          <w:kern w:val="1"/>
          <w:sz w:val="28"/>
          <w:szCs w:val="28"/>
        </w:rPr>
        <w:t>23</w:t>
      </w:r>
      <w:r w:rsidR="009D2D3B">
        <w:rPr>
          <w:rFonts w:eastAsia="Andale Sans UI"/>
          <w:kern w:val="1"/>
          <w:sz w:val="28"/>
          <w:szCs w:val="28"/>
        </w:rPr>
        <w:t>000</w:t>
      </w:r>
      <w:r w:rsidR="00270CF3">
        <w:rPr>
          <w:rFonts w:eastAsia="Andale Sans UI"/>
          <w:kern w:val="1"/>
          <w:sz w:val="28"/>
          <w:szCs w:val="28"/>
        </w:rPr>
        <w:t>07</w:t>
      </w:r>
      <w:r w:rsidR="003207BA">
        <w:rPr>
          <w:rFonts w:eastAsia="Andale Sans UI"/>
          <w:kern w:val="1"/>
          <w:sz w:val="28"/>
          <w:szCs w:val="28"/>
        </w:rPr>
        <w:t>:</w:t>
      </w:r>
      <w:r w:rsidR="00270CF3">
        <w:rPr>
          <w:rFonts w:eastAsia="Andale Sans UI"/>
          <w:kern w:val="1"/>
          <w:sz w:val="28"/>
          <w:szCs w:val="28"/>
        </w:rPr>
        <w:t>52</w:t>
      </w:r>
      <w:r w:rsidR="006647CA">
        <w:rPr>
          <w:rFonts w:eastAsia="Andale Sans UI"/>
          <w:kern w:val="1"/>
          <w:sz w:val="28"/>
          <w:szCs w:val="28"/>
        </w:rPr>
        <w:t xml:space="preserve"> по адресу: </w:t>
      </w:r>
      <w:r w:rsidR="004135D0" w:rsidRPr="004135D0">
        <w:rPr>
          <w:rFonts w:eastAsia="Andale Sans UI"/>
          <w:kern w:val="1"/>
          <w:sz w:val="28"/>
          <w:szCs w:val="28"/>
        </w:rPr>
        <w:t xml:space="preserve">Воронежская область, Поворинский район, </w:t>
      </w:r>
      <w:r w:rsidR="004876B8">
        <w:rPr>
          <w:rFonts w:eastAsia="Andale Sans UI"/>
          <w:kern w:val="1"/>
          <w:sz w:val="28"/>
          <w:szCs w:val="28"/>
        </w:rPr>
        <w:t>север</w:t>
      </w:r>
      <w:r w:rsidR="00270CF3">
        <w:rPr>
          <w:rFonts w:eastAsia="Andale Sans UI"/>
          <w:kern w:val="1"/>
          <w:sz w:val="28"/>
          <w:szCs w:val="28"/>
        </w:rPr>
        <w:t>ная</w:t>
      </w:r>
      <w:r w:rsidR="004135D0" w:rsidRPr="004135D0">
        <w:rPr>
          <w:rFonts w:eastAsia="Andale Sans UI"/>
          <w:kern w:val="1"/>
          <w:sz w:val="28"/>
          <w:szCs w:val="28"/>
        </w:rPr>
        <w:t xml:space="preserve">  час</w:t>
      </w:r>
      <w:r w:rsidR="004876B8">
        <w:rPr>
          <w:rFonts w:eastAsia="Andale Sans UI"/>
          <w:kern w:val="1"/>
          <w:sz w:val="28"/>
          <w:szCs w:val="28"/>
        </w:rPr>
        <w:t>ть кадастрового квартала</w:t>
      </w:r>
      <w:r w:rsidR="00270CF3">
        <w:rPr>
          <w:rFonts w:eastAsia="Andale Sans UI"/>
          <w:kern w:val="1"/>
          <w:sz w:val="28"/>
          <w:szCs w:val="28"/>
        </w:rPr>
        <w:t xml:space="preserve"> 36:23:2300007</w:t>
      </w:r>
      <w:r w:rsidR="00DE4B4C">
        <w:rPr>
          <w:rFonts w:eastAsia="Andale Sans UI"/>
          <w:kern w:val="1"/>
          <w:sz w:val="28"/>
          <w:szCs w:val="28"/>
        </w:rPr>
        <w:t xml:space="preserve">. </w:t>
      </w:r>
      <w:r w:rsidR="00E013C6">
        <w:rPr>
          <w:rFonts w:eastAsia="Andale Sans UI"/>
          <w:kern w:val="1"/>
          <w:sz w:val="28"/>
          <w:szCs w:val="28"/>
        </w:rPr>
        <w:t>Вид разрешенного использования:</w:t>
      </w:r>
      <w:r w:rsidR="009A5874">
        <w:rPr>
          <w:rFonts w:eastAsia="Andale Sans UI"/>
          <w:color w:val="auto"/>
          <w:kern w:val="1"/>
          <w:sz w:val="28"/>
          <w:szCs w:val="28"/>
        </w:rPr>
        <w:t xml:space="preserve"> </w:t>
      </w:r>
      <w:r w:rsidR="00B6520F">
        <w:rPr>
          <w:rFonts w:eastAsia="Andale Sans UI"/>
          <w:color w:val="auto"/>
          <w:kern w:val="1"/>
          <w:sz w:val="28"/>
          <w:szCs w:val="28"/>
        </w:rPr>
        <w:t>для сел</w:t>
      </w:r>
      <w:r w:rsidR="004876B8">
        <w:rPr>
          <w:rFonts w:eastAsia="Andale Sans UI"/>
          <w:color w:val="auto"/>
          <w:kern w:val="1"/>
          <w:sz w:val="28"/>
          <w:szCs w:val="28"/>
        </w:rPr>
        <w:t>ьско</w:t>
      </w:r>
      <w:r w:rsidR="00270CF3">
        <w:rPr>
          <w:rFonts w:eastAsia="Andale Sans UI"/>
          <w:color w:val="auto"/>
          <w:kern w:val="1"/>
          <w:sz w:val="28"/>
          <w:szCs w:val="28"/>
        </w:rPr>
        <w:t xml:space="preserve">хозяйственного производства </w:t>
      </w:r>
      <w:r w:rsidR="004876B8">
        <w:rPr>
          <w:rFonts w:eastAsia="Andale Sans UI"/>
          <w:color w:val="auto"/>
          <w:kern w:val="1"/>
          <w:sz w:val="28"/>
          <w:szCs w:val="28"/>
        </w:rPr>
        <w:t>.</w:t>
      </w:r>
    </w:p>
    <w:p w:rsidR="00092F92" w:rsidRPr="0060426C" w:rsidRDefault="009378D7" w:rsidP="00AF50D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ab/>
      </w:r>
      <w:r w:rsidR="00AF50DB">
        <w:rPr>
          <w:rFonts w:ascii="Times New Roman" w:eastAsia="Andale Sans UI" w:hAnsi="Times New Roman"/>
          <w:kern w:val="1"/>
          <w:sz w:val="28"/>
          <w:szCs w:val="28"/>
        </w:rPr>
        <w:t>2.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270CF3">
        <w:rPr>
          <w:rFonts w:ascii="Times New Roman" w:eastAsia="Andale Sans UI" w:hAnsi="Times New Roman"/>
          <w:kern w:val="1"/>
          <w:sz w:val="28"/>
          <w:szCs w:val="28"/>
        </w:rPr>
        <w:t xml:space="preserve">Инспектору по земельным вопросам 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 подготовить </w:t>
      </w:r>
      <w:r w:rsidR="00E64F06">
        <w:rPr>
          <w:rFonts w:ascii="Times New Roman" w:eastAsia="Andale Sans UI" w:hAnsi="Times New Roman"/>
          <w:kern w:val="1"/>
          <w:sz w:val="28"/>
          <w:szCs w:val="28"/>
        </w:rPr>
        <w:t>договор купли–</w:t>
      </w:r>
      <w:r w:rsidR="00E64F06" w:rsidRPr="00E64F06">
        <w:rPr>
          <w:rFonts w:ascii="Times New Roman" w:eastAsia="Andale Sans UI" w:hAnsi="Times New Roman"/>
          <w:kern w:val="1"/>
          <w:sz w:val="28"/>
          <w:szCs w:val="28"/>
        </w:rPr>
        <w:t>продажи земельного участка.</w:t>
      </w:r>
    </w:p>
    <w:p w:rsidR="00092F92" w:rsidRPr="00092F92" w:rsidRDefault="009378D7" w:rsidP="00AF50D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ab/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3. </w:t>
      </w:r>
      <w:r w:rsidR="003207BA">
        <w:rPr>
          <w:rFonts w:ascii="Times New Roman" w:eastAsia="Andale Sans UI" w:hAnsi="Times New Roman"/>
          <w:kern w:val="1"/>
          <w:sz w:val="28"/>
          <w:szCs w:val="28"/>
        </w:rPr>
        <w:t>О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беспечить 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государственную регистрацию </w:t>
      </w:r>
      <w:r w:rsidR="0051647A">
        <w:rPr>
          <w:rFonts w:ascii="Times New Roman" w:eastAsia="Andale Sans UI" w:hAnsi="Times New Roman"/>
          <w:kern w:val="1"/>
          <w:sz w:val="28"/>
          <w:szCs w:val="28"/>
        </w:rPr>
        <w:t>права собственности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8141D3">
        <w:rPr>
          <w:rFonts w:ascii="Times New Roman" w:eastAsia="Andale Sans UI" w:hAnsi="Times New Roman"/>
          <w:kern w:val="1"/>
          <w:sz w:val="28"/>
          <w:szCs w:val="28"/>
        </w:rPr>
        <w:t xml:space="preserve">на 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="003207BA">
        <w:rPr>
          <w:rFonts w:ascii="Times New Roman" w:eastAsia="Andale Sans UI" w:hAnsi="Times New Roman"/>
          <w:kern w:val="1"/>
          <w:sz w:val="28"/>
          <w:szCs w:val="28"/>
        </w:rPr>
        <w:t xml:space="preserve">ый 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>участ</w:t>
      </w:r>
      <w:r w:rsidR="008141D3">
        <w:rPr>
          <w:rFonts w:ascii="Times New Roman" w:eastAsia="Andale Sans UI" w:hAnsi="Times New Roman"/>
          <w:kern w:val="1"/>
          <w:sz w:val="28"/>
          <w:szCs w:val="28"/>
        </w:rPr>
        <w:t>о</w:t>
      </w:r>
      <w:r w:rsidR="00092F92" w:rsidRPr="00092F92">
        <w:rPr>
          <w:rFonts w:ascii="Times New Roman" w:eastAsia="Andale Sans UI" w:hAnsi="Times New Roman"/>
          <w:kern w:val="1"/>
          <w:sz w:val="28"/>
          <w:szCs w:val="28"/>
        </w:rPr>
        <w:t xml:space="preserve">к в соответствии с Федеральным законом </w:t>
      </w:r>
      <w:r w:rsidR="00AF50DB" w:rsidRPr="00E97888">
        <w:rPr>
          <w:rFonts w:ascii="Times New Roman" w:hAnsi="Times New Roman"/>
          <w:sz w:val="28"/>
          <w:szCs w:val="28"/>
        </w:rPr>
        <w:t>от 13.07.2015г. № 218-ФЗ "О государственной регистрации недвижимости".</w:t>
      </w:r>
    </w:p>
    <w:p w:rsidR="008863B5" w:rsidRPr="007D3CE3" w:rsidRDefault="009378D7" w:rsidP="008863B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lastRenderedPageBreak/>
        <w:tab/>
      </w:r>
      <w:r w:rsidR="00AF50DB" w:rsidRPr="007D3CE3">
        <w:rPr>
          <w:rFonts w:asciiTheme="majorHAnsi" w:eastAsia="Andale Sans UI" w:hAnsiTheme="majorHAnsi"/>
          <w:kern w:val="2"/>
          <w:sz w:val="28"/>
          <w:szCs w:val="28"/>
        </w:rPr>
        <w:t xml:space="preserve">4. </w:t>
      </w:r>
      <w:r w:rsidR="008863B5" w:rsidRPr="007D3CE3">
        <w:rPr>
          <w:rFonts w:asciiTheme="majorHAnsi" w:hAnsiTheme="majorHAnsi"/>
          <w:sz w:val="28"/>
          <w:szCs w:val="28"/>
        </w:rPr>
        <w:t>Контроль  за  исполнение настоящего постановления оставляю за собой.</w:t>
      </w:r>
    </w:p>
    <w:p w:rsidR="00E013C6" w:rsidRPr="007D3CE3" w:rsidRDefault="00E013C6" w:rsidP="00E013C6">
      <w:pPr>
        <w:widowControl w:val="0"/>
        <w:suppressAutoHyphens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E013C6" w:rsidRPr="007D3CE3" w:rsidRDefault="00E013C6" w:rsidP="00E013C6">
      <w:pPr>
        <w:widowControl w:val="0"/>
        <w:suppressAutoHyphens/>
        <w:spacing w:after="0" w:line="360" w:lineRule="auto"/>
        <w:jc w:val="both"/>
        <w:rPr>
          <w:rFonts w:asciiTheme="majorHAnsi" w:eastAsia="Andale Sans UI" w:hAnsiTheme="majorHAnsi"/>
          <w:kern w:val="1"/>
          <w:sz w:val="28"/>
          <w:szCs w:val="28"/>
        </w:rPr>
      </w:pPr>
    </w:p>
    <w:p w:rsidR="00C87F62" w:rsidRDefault="00C87F62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5889" w:rsidRDefault="00395889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5889" w:rsidRDefault="00395889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5889" w:rsidRDefault="00395889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5889" w:rsidRDefault="00395889" w:rsidP="00395889">
      <w:pPr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>Глава  Октябрьского</w:t>
      </w:r>
    </w:p>
    <w:p w:rsidR="00395889" w:rsidRDefault="00395889" w:rsidP="00395889">
      <w:pPr>
        <w:rPr>
          <w:rFonts w:ascii="Open Sans" w:eastAsia="Times New Roman" w:hAnsi="Open Sans"/>
          <w:sz w:val="28"/>
          <w:szCs w:val="28"/>
          <w:lang w:eastAsia="ru-RU"/>
        </w:rPr>
      </w:pPr>
      <w:r>
        <w:rPr>
          <w:rFonts w:ascii="Open Sans" w:eastAsia="Times New Roman" w:hAnsi="Open Sans"/>
          <w:sz w:val="28"/>
          <w:szCs w:val="28"/>
          <w:lang w:eastAsia="ru-RU"/>
        </w:rPr>
        <w:t>сельского поселения                                                                   В.И.Жидких</w:t>
      </w:r>
    </w:p>
    <w:p w:rsidR="00395889" w:rsidRDefault="00395889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5889" w:rsidRPr="00F557AA" w:rsidRDefault="00395889" w:rsidP="006D7FA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95889" w:rsidRPr="00F557AA" w:rsidSect="006647CA">
      <w:footnotePr>
        <w:pos w:val="beneathText"/>
      </w:footnotePr>
      <w:pgSz w:w="11905" w:h="16837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6A" w:rsidRDefault="00D74E6A">
      <w:pPr>
        <w:spacing w:after="0" w:line="240" w:lineRule="auto"/>
      </w:pPr>
      <w:r>
        <w:separator/>
      </w:r>
    </w:p>
  </w:endnote>
  <w:endnote w:type="continuationSeparator" w:id="1">
    <w:p w:rsidR="00D74E6A" w:rsidRDefault="00D7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6A" w:rsidRDefault="00D74E6A">
      <w:pPr>
        <w:spacing w:after="0" w:line="240" w:lineRule="auto"/>
      </w:pPr>
      <w:r>
        <w:separator/>
      </w:r>
    </w:p>
  </w:footnote>
  <w:footnote w:type="continuationSeparator" w:id="1">
    <w:p w:rsidR="00D74E6A" w:rsidRDefault="00D7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8444"/>
    <w:docVar w:name="CR_AROBJFROM_ID" w:val="0"/>
    <w:docVar w:name="CR_ARSUBJ_ID" w:val="8957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11417"/>
    <w:docVar w:name="CR_LARSUM_ID" w:val="7514"/>
    <w:docVar w:name="CR_SERVITUDE_ID" w:val="0"/>
    <w:docVar w:name="CR_UNACHPLAT_ID" w:val="0"/>
    <w:docVar w:name="IsCanceled" w:val="N"/>
    <w:docVar w:name="IsMass" w:val="0"/>
    <w:docVar w:name="ProcAfterReport_SessionID" w:val="{69F09EB8-0BEE-4E49-99CD-BFDF270BE96D}"/>
    <w:docVar w:name="SignerID" w:val="11"/>
  </w:docVars>
  <w:rsids>
    <w:rsidRoot w:val="00AF364D"/>
    <w:rsid w:val="00001866"/>
    <w:rsid w:val="00001915"/>
    <w:rsid w:val="00001B93"/>
    <w:rsid w:val="00004B86"/>
    <w:rsid w:val="000074F3"/>
    <w:rsid w:val="00011177"/>
    <w:rsid w:val="0001240C"/>
    <w:rsid w:val="00016C68"/>
    <w:rsid w:val="0002275C"/>
    <w:rsid w:val="000227A3"/>
    <w:rsid w:val="00023831"/>
    <w:rsid w:val="00024446"/>
    <w:rsid w:val="000257C0"/>
    <w:rsid w:val="00030516"/>
    <w:rsid w:val="00030AAE"/>
    <w:rsid w:val="000317AE"/>
    <w:rsid w:val="00032999"/>
    <w:rsid w:val="000334F5"/>
    <w:rsid w:val="00033F5E"/>
    <w:rsid w:val="00035A80"/>
    <w:rsid w:val="00040585"/>
    <w:rsid w:val="000419B1"/>
    <w:rsid w:val="00041B97"/>
    <w:rsid w:val="0004241D"/>
    <w:rsid w:val="00042680"/>
    <w:rsid w:val="000428A0"/>
    <w:rsid w:val="0004335B"/>
    <w:rsid w:val="000475D5"/>
    <w:rsid w:val="00052A81"/>
    <w:rsid w:val="000533B9"/>
    <w:rsid w:val="00056B8E"/>
    <w:rsid w:val="00060315"/>
    <w:rsid w:val="000638C2"/>
    <w:rsid w:val="000643BD"/>
    <w:rsid w:val="0006464F"/>
    <w:rsid w:val="00065B3B"/>
    <w:rsid w:val="00082ADA"/>
    <w:rsid w:val="000836FB"/>
    <w:rsid w:val="00084959"/>
    <w:rsid w:val="000852C6"/>
    <w:rsid w:val="00085588"/>
    <w:rsid w:val="00086E9D"/>
    <w:rsid w:val="00090187"/>
    <w:rsid w:val="0009126D"/>
    <w:rsid w:val="000921A2"/>
    <w:rsid w:val="00092F92"/>
    <w:rsid w:val="00094413"/>
    <w:rsid w:val="000A4FB5"/>
    <w:rsid w:val="000A5851"/>
    <w:rsid w:val="000B2211"/>
    <w:rsid w:val="000B5162"/>
    <w:rsid w:val="000B6B28"/>
    <w:rsid w:val="000C08B7"/>
    <w:rsid w:val="000C331A"/>
    <w:rsid w:val="000C5256"/>
    <w:rsid w:val="000D0D67"/>
    <w:rsid w:val="000D507D"/>
    <w:rsid w:val="000D5A89"/>
    <w:rsid w:val="000E0A73"/>
    <w:rsid w:val="000E0C03"/>
    <w:rsid w:val="000E1F33"/>
    <w:rsid w:val="000E45F2"/>
    <w:rsid w:val="000E4B3A"/>
    <w:rsid w:val="000E6875"/>
    <w:rsid w:val="000E74BA"/>
    <w:rsid w:val="000E7EAB"/>
    <w:rsid w:val="000F0822"/>
    <w:rsid w:val="000F0FD1"/>
    <w:rsid w:val="000F5215"/>
    <w:rsid w:val="000F564C"/>
    <w:rsid w:val="000F60B5"/>
    <w:rsid w:val="000F66AA"/>
    <w:rsid w:val="000F6BE6"/>
    <w:rsid w:val="00100A4F"/>
    <w:rsid w:val="00102A4A"/>
    <w:rsid w:val="00103513"/>
    <w:rsid w:val="00104199"/>
    <w:rsid w:val="001048A9"/>
    <w:rsid w:val="00106222"/>
    <w:rsid w:val="0010661B"/>
    <w:rsid w:val="00106873"/>
    <w:rsid w:val="001074E3"/>
    <w:rsid w:val="00110DB3"/>
    <w:rsid w:val="001110B1"/>
    <w:rsid w:val="001126B6"/>
    <w:rsid w:val="001138E3"/>
    <w:rsid w:val="00116AD5"/>
    <w:rsid w:val="00117945"/>
    <w:rsid w:val="00121214"/>
    <w:rsid w:val="0012135E"/>
    <w:rsid w:val="00123401"/>
    <w:rsid w:val="001254B8"/>
    <w:rsid w:val="00126C80"/>
    <w:rsid w:val="00127876"/>
    <w:rsid w:val="00135430"/>
    <w:rsid w:val="00140AE1"/>
    <w:rsid w:val="00140FCF"/>
    <w:rsid w:val="00142934"/>
    <w:rsid w:val="00142D10"/>
    <w:rsid w:val="0014335B"/>
    <w:rsid w:val="0014461C"/>
    <w:rsid w:val="001501CE"/>
    <w:rsid w:val="00152A64"/>
    <w:rsid w:val="00152CF3"/>
    <w:rsid w:val="00153ABC"/>
    <w:rsid w:val="001574AD"/>
    <w:rsid w:val="001635E9"/>
    <w:rsid w:val="00167999"/>
    <w:rsid w:val="00170FBE"/>
    <w:rsid w:val="00175AA8"/>
    <w:rsid w:val="0017730D"/>
    <w:rsid w:val="001801F6"/>
    <w:rsid w:val="0018102C"/>
    <w:rsid w:val="00181C2D"/>
    <w:rsid w:val="00181C2E"/>
    <w:rsid w:val="00186F78"/>
    <w:rsid w:val="00187228"/>
    <w:rsid w:val="00192099"/>
    <w:rsid w:val="0019741F"/>
    <w:rsid w:val="001A0429"/>
    <w:rsid w:val="001A0B7E"/>
    <w:rsid w:val="001A1339"/>
    <w:rsid w:val="001A66EB"/>
    <w:rsid w:val="001B3091"/>
    <w:rsid w:val="001B4909"/>
    <w:rsid w:val="001B4E53"/>
    <w:rsid w:val="001B54A6"/>
    <w:rsid w:val="001C1A6D"/>
    <w:rsid w:val="001C4901"/>
    <w:rsid w:val="001C5FB9"/>
    <w:rsid w:val="001D2FCA"/>
    <w:rsid w:val="001D3D0F"/>
    <w:rsid w:val="001D483A"/>
    <w:rsid w:val="001D538B"/>
    <w:rsid w:val="001E25F8"/>
    <w:rsid w:val="001E3557"/>
    <w:rsid w:val="001E51F0"/>
    <w:rsid w:val="001F0B8F"/>
    <w:rsid w:val="001F0F23"/>
    <w:rsid w:val="001F3691"/>
    <w:rsid w:val="001F424A"/>
    <w:rsid w:val="001F7AB4"/>
    <w:rsid w:val="00201C9B"/>
    <w:rsid w:val="00202905"/>
    <w:rsid w:val="00202FE9"/>
    <w:rsid w:val="00203E20"/>
    <w:rsid w:val="00206202"/>
    <w:rsid w:val="00213B18"/>
    <w:rsid w:val="00216B13"/>
    <w:rsid w:val="0022208F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6B48"/>
    <w:rsid w:val="0024284B"/>
    <w:rsid w:val="00242866"/>
    <w:rsid w:val="00242961"/>
    <w:rsid w:val="00243896"/>
    <w:rsid w:val="00246212"/>
    <w:rsid w:val="00247F7E"/>
    <w:rsid w:val="00251C17"/>
    <w:rsid w:val="00254737"/>
    <w:rsid w:val="002566D2"/>
    <w:rsid w:val="00257B24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70CF3"/>
    <w:rsid w:val="0027195D"/>
    <w:rsid w:val="00273E97"/>
    <w:rsid w:val="00274775"/>
    <w:rsid w:val="00277E25"/>
    <w:rsid w:val="0028246B"/>
    <w:rsid w:val="002827B1"/>
    <w:rsid w:val="00283F33"/>
    <w:rsid w:val="00284D98"/>
    <w:rsid w:val="002870AC"/>
    <w:rsid w:val="0029059F"/>
    <w:rsid w:val="002910D1"/>
    <w:rsid w:val="00291A5D"/>
    <w:rsid w:val="00292068"/>
    <w:rsid w:val="0029394A"/>
    <w:rsid w:val="00293B4C"/>
    <w:rsid w:val="00294355"/>
    <w:rsid w:val="00295CB0"/>
    <w:rsid w:val="00297732"/>
    <w:rsid w:val="002977A8"/>
    <w:rsid w:val="00297E33"/>
    <w:rsid w:val="002A00F7"/>
    <w:rsid w:val="002A2453"/>
    <w:rsid w:val="002A2B6A"/>
    <w:rsid w:val="002A6631"/>
    <w:rsid w:val="002B1B2A"/>
    <w:rsid w:val="002B1D7B"/>
    <w:rsid w:val="002B2341"/>
    <w:rsid w:val="002B36C5"/>
    <w:rsid w:val="002B3CCB"/>
    <w:rsid w:val="002B43A9"/>
    <w:rsid w:val="002B5103"/>
    <w:rsid w:val="002B5644"/>
    <w:rsid w:val="002B7AC0"/>
    <w:rsid w:val="002C0192"/>
    <w:rsid w:val="002C2ADE"/>
    <w:rsid w:val="002C36D1"/>
    <w:rsid w:val="002C4513"/>
    <w:rsid w:val="002C71F9"/>
    <w:rsid w:val="002D57CC"/>
    <w:rsid w:val="002D7E91"/>
    <w:rsid w:val="002E23F4"/>
    <w:rsid w:val="002E30F1"/>
    <w:rsid w:val="002E5874"/>
    <w:rsid w:val="002E60FE"/>
    <w:rsid w:val="002E6B66"/>
    <w:rsid w:val="002E76BA"/>
    <w:rsid w:val="002E7C49"/>
    <w:rsid w:val="002F0A24"/>
    <w:rsid w:val="002F0D80"/>
    <w:rsid w:val="002F1069"/>
    <w:rsid w:val="002F16E9"/>
    <w:rsid w:val="002F18BF"/>
    <w:rsid w:val="002F19BF"/>
    <w:rsid w:val="002F4647"/>
    <w:rsid w:val="002F78CB"/>
    <w:rsid w:val="0030061F"/>
    <w:rsid w:val="003016F4"/>
    <w:rsid w:val="00301800"/>
    <w:rsid w:val="00302DF7"/>
    <w:rsid w:val="00303015"/>
    <w:rsid w:val="00304427"/>
    <w:rsid w:val="003055E5"/>
    <w:rsid w:val="00305A03"/>
    <w:rsid w:val="003069DC"/>
    <w:rsid w:val="003108C1"/>
    <w:rsid w:val="003109E9"/>
    <w:rsid w:val="00311A06"/>
    <w:rsid w:val="003203F1"/>
    <w:rsid w:val="003207BA"/>
    <w:rsid w:val="003246FA"/>
    <w:rsid w:val="003258B2"/>
    <w:rsid w:val="0032601F"/>
    <w:rsid w:val="0032687E"/>
    <w:rsid w:val="003268CB"/>
    <w:rsid w:val="0032727A"/>
    <w:rsid w:val="0033006F"/>
    <w:rsid w:val="0033063D"/>
    <w:rsid w:val="00331C62"/>
    <w:rsid w:val="003370BE"/>
    <w:rsid w:val="00337164"/>
    <w:rsid w:val="0033768E"/>
    <w:rsid w:val="00340D10"/>
    <w:rsid w:val="00346919"/>
    <w:rsid w:val="00351BF1"/>
    <w:rsid w:val="00351F3F"/>
    <w:rsid w:val="003527CD"/>
    <w:rsid w:val="003531D2"/>
    <w:rsid w:val="00354996"/>
    <w:rsid w:val="00355035"/>
    <w:rsid w:val="00356511"/>
    <w:rsid w:val="0036227B"/>
    <w:rsid w:val="00363313"/>
    <w:rsid w:val="00364A33"/>
    <w:rsid w:val="003651FB"/>
    <w:rsid w:val="00365C14"/>
    <w:rsid w:val="003664E6"/>
    <w:rsid w:val="003710E0"/>
    <w:rsid w:val="00371604"/>
    <w:rsid w:val="0037564F"/>
    <w:rsid w:val="00375C1A"/>
    <w:rsid w:val="00375F2B"/>
    <w:rsid w:val="00377C9C"/>
    <w:rsid w:val="00377FEA"/>
    <w:rsid w:val="00381A04"/>
    <w:rsid w:val="00381D72"/>
    <w:rsid w:val="003830C6"/>
    <w:rsid w:val="00385D6A"/>
    <w:rsid w:val="00387CAC"/>
    <w:rsid w:val="00391031"/>
    <w:rsid w:val="00391A40"/>
    <w:rsid w:val="00395889"/>
    <w:rsid w:val="003960BC"/>
    <w:rsid w:val="00397BEC"/>
    <w:rsid w:val="003A0596"/>
    <w:rsid w:val="003A083B"/>
    <w:rsid w:val="003A0E5A"/>
    <w:rsid w:val="003A12A0"/>
    <w:rsid w:val="003A2121"/>
    <w:rsid w:val="003B0B33"/>
    <w:rsid w:val="003B1682"/>
    <w:rsid w:val="003B1D64"/>
    <w:rsid w:val="003B1F0D"/>
    <w:rsid w:val="003B2A95"/>
    <w:rsid w:val="003B2AE3"/>
    <w:rsid w:val="003B691F"/>
    <w:rsid w:val="003C4873"/>
    <w:rsid w:val="003C4887"/>
    <w:rsid w:val="003C6C50"/>
    <w:rsid w:val="003C7135"/>
    <w:rsid w:val="003C7DCC"/>
    <w:rsid w:val="003D15AE"/>
    <w:rsid w:val="003D2114"/>
    <w:rsid w:val="003D3FA2"/>
    <w:rsid w:val="003D6303"/>
    <w:rsid w:val="003D6506"/>
    <w:rsid w:val="003E0088"/>
    <w:rsid w:val="003E1E90"/>
    <w:rsid w:val="003E5A34"/>
    <w:rsid w:val="003E739C"/>
    <w:rsid w:val="003F0D38"/>
    <w:rsid w:val="003F1E18"/>
    <w:rsid w:val="003F31EA"/>
    <w:rsid w:val="003F5B5F"/>
    <w:rsid w:val="003F6568"/>
    <w:rsid w:val="003F7C8C"/>
    <w:rsid w:val="0040384A"/>
    <w:rsid w:val="0040400A"/>
    <w:rsid w:val="004069A1"/>
    <w:rsid w:val="004103FB"/>
    <w:rsid w:val="004135D0"/>
    <w:rsid w:val="0041399C"/>
    <w:rsid w:val="004140E8"/>
    <w:rsid w:val="00416863"/>
    <w:rsid w:val="00420CE3"/>
    <w:rsid w:val="00423216"/>
    <w:rsid w:val="0042755F"/>
    <w:rsid w:val="00431CC2"/>
    <w:rsid w:val="00434ECF"/>
    <w:rsid w:val="00435369"/>
    <w:rsid w:val="00435467"/>
    <w:rsid w:val="00435DE2"/>
    <w:rsid w:val="00440543"/>
    <w:rsid w:val="004408ED"/>
    <w:rsid w:val="004417CF"/>
    <w:rsid w:val="00441815"/>
    <w:rsid w:val="004440F4"/>
    <w:rsid w:val="004448C2"/>
    <w:rsid w:val="00446A44"/>
    <w:rsid w:val="004523D5"/>
    <w:rsid w:val="004560D8"/>
    <w:rsid w:val="00456DFD"/>
    <w:rsid w:val="0046155D"/>
    <w:rsid w:val="00462CF4"/>
    <w:rsid w:val="004642C7"/>
    <w:rsid w:val="00464AD9"/>
    <w:rsid w:val="0046674A"/>
    <w:rsid w:val="004718EB"/>
    <w:rsid w:val="004730B8"/>
    <w:rsid w:val="00475B44"/>
    <w:rsid w:val="004766A5"/>
    <w:rsid w:val="00476C2B"/>
    <w:rsid w:val="00476F2E"/>
    <w:rsid w:val="004803C3"/>
    <w:rsid w:val="00480DCF"/>
    <w:rsid w:val="00481ACB"/>
    <w:rsid w:val="00481B74"/>
    <w:rsid w:val="00483F2F"/>
    <w:rsid w:val="004858C1"/>
    <w:rsid w:val="004870EF"/>
    <w:rsid w:val="0048740A"/>
    <w:rsid w:val="004876B8"/>
    <w:rsid w:val="00490DB6"/>
    <w:rsid w:val="00493737"/>
    <w:rsid w:val="00497338"/>
    <w:rsid w:val="004A029F"/>
    <w:rsid w:val="004A0E63"/>
    <w:rsid w:val="004A134E"/>
    <w:rsid w:val="004A3FE8"/>
    <w:rsid w:val="004A4702"/>
    <w:rsid w:val="004A5210"/>
    <w:rsid w:val="004A5665"/>
    <w:rsid w:val="004A678F"/>
    <w:rsid w:val="004A7CDA"/>
    <w:rsid w:val="004B2609"/>
    <w:rsid w:val="004B3A3D"/>
    <w:rsid w:val="004B5564"/>
    <w:rsid w:val="004B72C3"/>
    <w:rsid w:val="004B7322"/>
    <w:rsid w:val="004B783A"/>
    <w:rsid w:val="004B7A6A"/>
    <w:rsid w:val="004C3DDE"/>
    <w:rsid w:val="004C3F48"/>
    <w:rsid w:val="004D0194"/>
    <w:rsid w:val="004D0432"/>
    <w:rsid w:val="004D0FE6"/>
    <w:rsid w:val="004D1482"/>
    <w:rsid w:val="004D1782"/>
    <w:rsid w:val="004D3F71"/>
    <w:rsid w:val="004D7E1D"/>
    <w:rsid w:val="004E0E91"/>
    <w:rsid w:val="004E4D02"/>
    <w:rsid w:val="004E4EE9"/>
    <w:rsid w:val="004E53FD"/>
    <w:rsid w:val="004E6639"/>
    <w:rsid w:val="004E6CC9"/>
    <w:rsid w:val="004E6DD1"/>
    <w:rsid w:val="004E7BBD"/>
    <w:rsid w:val="004F3A68"/>
    <w:rsid w:val="004F3AC5"/>
    <w:rsid w:val="004F62A0"/>
    <w:rsid w:val="004F6B2C"/>
    <w:rsid w:val="005062C2"/>
    <w:rsid w:val="0051647A"/>
    <w:rsid w:val="00520A1D"/>
    <w:rsid w:val="005210A9"/>
    <w:rsid w:val="00521144"/>
    <w:rsid w:val="005233D1"/>
    <w:rsid w:val="0052545A"/>
    <w:rsid w:val="00530B0B"/>
    <w:rsid w:val="00533559"/>
    <w:rsid w:val="00533A89"/>
    <w:rsid w:val="005358FF"/>
    <w:rsid w:val="0055158E"/>
    <w:rsid w:val="00551D56"/>
    <w:rsid w:val="0055233C"/>
    <w:rsid w:val="005542BF"/>
    <w:rsid w:val="005636F0"/>
    <w:rsid w:val="00566073"/>
    <w:rsid w:val="0057149F"/>
    <w:rsid w:val="0057150C"/>
    <w:rsid w:val="005716F6"/>
    <w:rsid w:val="005727D8"/>
    <w:rsid w:val="005765AA"/>
    <w:rsid w:val="00581822"/>
    <w:rsid w:val="0058496C"/>
    <w:rsid w:val="00586EC9"/>
    <w:rsid w:val="0058742E"/>
    <w:rsid w:val="005903B7"/>
    <w:rsid w:val="00592331"/>
    <w:rsid w:val="00594611"/>
    <w:rsid w:val="00594984"/>
    <w:rsid w:val="00595D4F"/>
    <w:rsid w:val="005A0A40"/>
    <w:rsid w:val="005A1B58"/>
    <w:rsid w:val="005A516E"/>
    <w:rsid w:val="005A5579"/>
    <w:rsid w:val="005A70FE"/>
    <w:rsid w:val="005B200A"/>
    <w:rsid w:val="005B3232"/>
    <w:rsid w:val="005B5A38"/>
    <w:rsid w:val="005B5B81"/>
    <w:rsid w:val="005B67EC"/>
    <w:rsid w:val="005C0483"/>
    <w:rsid w:val="005C065E"/>
    <w:rsid w:val="005C7D2F"/>
    <w:rsid w:val="005D0C0B"/>
    <w:rsid w:val="005D2071"/>
    <w:rsid w:val="005D20CF"/>
    <w:rsid w:val="005D22D8"/>
    <w:rsid w:val="005D3F23"/>
    <w:rsid w:val="005D4D08"/>
    <w:rsid w:val="005D578E"/>
    <w:rsid w:val="005D57FC"/>
    <w:rsid w:val="005D69AF"/>
    <w:rsid w:val="005D7070"/>
    <w:rsid w:val="005E1E68"/>
    <w:rsid w:val="005E3F45"/>
    <w:rsid w:val="005E6C59"/>
    <w:rsid w:val="005F15EA"/>
    <w:rsid w:val="005F1651"/>
    <w:rsid w:val="005F30CB"/>
    <w:rsid w:val="005F33AD"/>
    <w:rsid w:val="005F4039"/>
    <w:rsid w:val="005F7D14"/>
    <w:rsid w:val="006003B5"/>
    <w:rsid w:val="00600C35"/>
    <w:rsid w:val="00601E1D"/>
    <w:rsid w:val="006025FB"/>
    <w:rsid w:val="0060426C"/>
    <w:rsid w:val="006057BD"/>
    <w:rsid w:val="00606589"/>
    <w:rsid w:val="0060737A"/>
    <w:rsid w:val="00610896"/>
    <w:rsid w:val="00611711"/>
    <w:rsid w:val="00613384"/>
    <w:rsid w:val="00615A81"/>
    <w:rsid w:val="00616171"/>
    <w:rsid w:val="006162B7"/>
    <w:rsid w:val="0062230D"/>
    <w:rsid w:val="00623455"/>
    <w:rsid w:val="00624F54"/>
    <w:rsid w:val="00624F70"/>
    <w:rsid w:val="00625C99"/>
    <w:rsid w:val="00631EB6"/>
    <w:rsid w:val="00632B3C"/>
    <w:rsid w:val="00632FB0"/>
    <w:rsid w:val="006330A1"/>
    <w:rsid w:val="00634084"/>
    <w:rsid w:val="00634F9B"/>
    <w:rsid w:val="0064045E"/>
    <w:rsid w:val="00641A10"/>
    <w:rsid w:val="00645B89"/>
    <w:rsid w:val="00645F02"/>
    <w:rsid w:val="006465F4"/>
    <w:rsid w:val="00646773"/>
    <w:rsid w:val="00647721"/>
    <w:rsid w:val="00651DDD"/>
    <w:rsid w:val="006531ED"/>
    <w:rsid w:val="00653C5D"/>
    <w:rsid w:val="0065681D"/>
    <w:rsid w:val="00662AC9"/>
    <w:rsid w:val="006647CA"/>
    <w:rsid w:val="006674D2"/>
    <w:rsid w:val="00667E76"/>
    <w:rsid w:val="00676619"/>
    <w:rsid w:val="006767CD"/>
    <w:rsid w:val="006811A5"/>
    <w:rsid w:val="00682523"/>
    <w:rsid w:val="0068319D"/>
    <w:rsid w:val="0068516C"/>
    <w:rsid w:val="0068696A"/>
    <w:rsid w:val="00690031"/>
    <w:rsid w:val="00691200"/>
    <w:rsid w:val="0069272D"/>
    <w:rsid w:val="006928AE"/>
    <w:rsid w:val="00693E8F"/>
    <w:rsid w:val="00694F0D"/>
    <w:rsid w:val="00695C2D"/>
    <w:rsid w:val="006979CD"/>
    <w:rsid w:val="006A16E2"/>
    <w:rsid w:val="006A1D01"/>
    <w:rsid w:val="006A3B62"/>
    <w:rsid w:val="006A4DCB"/>
    <w:rsid w:val="006A56B5"/>
    <w:rsid w:val="006A6ABA"/>
    <w:rsid w:val="006A7CBB"/>
    <w:rsid w:val="006B060A"/>
    <w:rsid w:val="006B342F"/>
    <w:rsid w:val="006B4CFB"/>
    <w:rsid w:val="006B539F"/>
    <w:rsid w:val="006B5D7D"/>
    <w:rsid w:val="006B661C"/>
    <w:rsid w:val="006B6C97"/>
    <w:rsid w:val="006C0927"/>
    <w:rsid w:val="006C186E"/>
    <w:rsid w:val="006C44B0"/>
    <w:rsid w:val="006C48F7"/>
    <w:rsid w:val="006C79AD"/>
    <w:rsid w:val="006C7C2D"/>
    <w:rsid w:val="006D1902"/>
    <w:rsid w:val="006D20C0"/>
    <w:rsid w:val="006D3B7D"/>
    <w:rsid w:val="006D4D1D"/>
    <w:rsid w:val="006D78FE"/>
    <w:rsid w:val="006D7FAA"/>
    <w:rsid w:val="006E284E"/>
    <w:rsid w:val="006E2BA3"/>
    <w:rsid w:val="006E2E06"/>
    <w:rsid w:val="006E3A69"/>
    <w:rsid w:val="006E3EE6"/>
    <w:rsid w:val="006E5B59"/>
    <w:rsid w:val="006E6638"/>
    <w:rsid w:val="006E6D7B"/>
    <w:rsid w:val="006F04BA"/>
    <w:rsid w:val="006F0662"/>
    <w:rsid w:val="006F230D"/>
    <w:rsid w:val="006F2D79"/>
    <w:rsid w:val="006F34B5"/>
    <w:rsid w:val="006F39A2"/>
    <w:rsid w:val="006F466F"/>
    <w:rsid w:val="006F7FBD"/>
    <w:rsid w:val="007021E4"/>
    <w:rsid w:val="00705549"/>
    <w:rsid w:val="0070666B"/>
    <w:rsid w:val="00711816"/>
    <w:rsid w:val="007152E2"/>
    <w:rsid w:val="00725FB6"/>
    <w:rsid w:val="00726403"/>
    <w:rsid w:val="007341FB"/>
    <w:rsid w:val="00734D9A"/>
    <w:rsid w:val="00737444"/>
    <w:rsid w:val="00740DE0"/>
    <w:rsid w:val="00741208"/>
    <w:rsid w:val="00744512"/>
    <w:rsid w:val="00744BD9"/>
    <w:rsid w:val="00746779"/>
    <w:rsid w:val="00746D0C"/>
    <w:rsid w:val="007522BB"/>
    <w:rsid w:val="00757CEC"/>
    <w:rsid w:val="0076152D"/>
    <w:rsid w:val="00761E0F"/>
    <w:rsid w:val="007635ED"/>
    <w:rsid w:val="00766A73"/>
    <w:rsid w:val="00766CDC"/>
    <w:rsid w:val="00767815"/>
    <w:rsid w:val="00776FAE"/>
    <w:rsid w:val="00780FB6"/>
    <w:rsid w:val="007821D9"/>
    <w:rsid w:val="00782488"/>
    <w:rsid w:val="00783F36"/>
    <w:rsid w:val="00784F2D"/>
    <w:rsid w:val="00785481"/>
    <w:rsid w:val="007864DC"/>
    <w:rsid w:val="00791C0F"/>
    <w:rsid w:val="00791EB2"/>
    <w:rsid w:val="00796073"/>
    <w:rsid w:val="007A7363"/>
    <w:rsid w:val="007B05A5"/>
    <w:rsid w:val="007B060B"/>
    <w:rsid w:val="007B06D0"/>
    <w:rsid w:val="007B08F6"/>
    <w:rsid w:val="007B1D2D"/>
    <w:rsid w:val="007B523A"/>
    <w:rsid w:val="007B64BC"/>
    <w:rsid w:val="007B7784"/>
    <w:rsid w:val="007C07D5"/>
    <w:rsid w:val="007C0BB3"/>
    <w:rsid w:val="007C0D05"/>
    <w:rsid w:val="007C1528"/>
    <w:rsid w:val="007C189C"/>
    <w:rsid w:val="007C1D40"/>
    <w:rsid w:val="007C24DF"/>
    <w:rsid w:val="007C633E"/>
    <w:rsid w:val="007C74B3"/>
    <w:rsid w:val="007D1482"/>
    <w:rsid w:val="007D3AED"/>
    <w:rsid w:val="007D3CE3"/>
    <w:rsid w:val="007D4A69"/>
    <w:rsid w:val="007D6599"/>
    <w:rsid w:val="007D7414"/>
    <w:rsid w:val="007D7A55"/>
    <w:rsid w:val="007E3C4E"/>
    <w:rsid w:val="007E47C0"/>
    <w:rsid w:val="007E538A"/>
    <w:rsid w:val="007F2B8A"/>
    <w:rsid w:val="007F6AAD"/>
    <w:rsid w:val="00800CC7"/>
    <w:rsid w:val="00801A9B"/>
    <w:rsid w:val="00802C88"/>
    <w:rsid w:val="0080310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1D3"/>
    <w:rsid w:val="0081423E"/>
    <w:rsid w:val="0081517A"/>
    <w:rsid w:val="00820048"/>
    <w:rsid w:val="00821760"/>
    <w:rsid w:val="00825735"/>
    <w:rsid w:val="00827383"/>
    <w:rsid w:val="008323DF"/>
    <w:rsid w:val="00832F69"/>
    <w:rsid w:val="00837693"/>
    <w:rsid w:val="008419E3"/>
    <w:rsid w:val="00844D3E"/>
    <w:rsid w:val="008469AE"/>
    <w:rsid w:val="008520DF"/>
    <w:rsid w:val="008557E4"/>
    <w:rsid w:val="0085683D"/>
    <w:rsid w:val="008608B9"/>
    <w:rsid w:val="0086199F"/>
    <w:rsid w:val="00862856"/>
    <w:rsid w:val="008663A7"/>
    <w:rsid w:val="00866FDE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9F4"/>
    <w:rsid w:val="008825B2"/>
    <w:rsid w:val="00884F63"/>
    <w:rsid w:val="008863B5"/>
    <w:rsid w:val="00890E07"/>
    <w:rsid w:val="00893C58"/>
    <w:rsid w:val="00893D6A"/>
    <w:rsid w:val="00893F55"/>
    <w:rsid w:val="00897BF6"/>
    <w:rsid w:val="008A132B"/>
    <w:rsid w:val="008A3EC4"/>
    <w:rsid w:val="008A4DB9"/>
    <w:rsid w:val="008A5178"/>
    <w:rsid w:val="008A5B37"/>
    <w:rsid w:val="008A7431"/>
    <w:rsid w:val="008A7B86"/>
    <w:rsid w:val="008B11D2"/>
    <w:rsid w:val="008B31F0"/>
    <w:rsid w:val="008B33B6"/>
    <w:rsid w:val="008B6DE8"/>
    <w:rsid w:val="008B759E"/>
    <w:rsid w:val="008C3D30"/>
    <w:rsid w:val="008D0F11"/>
    <w:rsid w:val="008D2225"/>
    <w:rsid w:val="008D29CD"/>
    <w:rsid w:val="008D3F0F"/>
    <w:rsid w:val="008E0EDA"/>
    <w:rsid w:val="008E1079"/>
    <w:rsid w:val="008E384D"/>
    <w:rsid w:val="008E44DB"/>
    <w:rsid w:val="008F0D77"/>
    <w:rsid w:val="008F176A"/>
    <w:rsid w:val="008F1A50"/>
    <w:rsid w:val="008F226F"/>
    <w:rsid w:val="00901E5A"/>
    <w:rsid w:val="00905FFD"/>
    <w:rsid w:val="009062EA"/>
    <w:rsid w:val="00915681"/>
    <w:rsid w:val="00915FCE"/>
    <w:rsid w:val="0091784D"/>
    <w:rsid w:val="00921EFD"/>
    <w:rsid w:val="009228E4"/>
    <w:rsid w:val="0092658E"/>
    <w:rsid w:val="00926A00"/>
    <w:rsid w:val="00927D37"/>
    <w:rsid w:val="00932201"/>
    <w:rsid w:val="009328DF"/>
    <w:rsid w:val="00932CBA"/>
    <w:rsid w:val="00936878"/>
    <w:rsid w:val="009378D7"/>
    <w:rsid w:val="00942570"/>
    <w:rsid w:val="0094267D"/>
    <w:rsid w:val="00944ABC"/>
    <w:rsid w:val="00945CC2"/>
    <w:rsid w:val="00946BC2"/>
    <w:rsid w:val="00946D85"/>
    <w:rsid w:val="00947941"/>
    <w:rsid w:val="00947D3A"/>
    <w:rsid w:val="009509BE"/>
    <w:rsid w:val="0095191C"/>
    <w:rsid w:val="009532F2"/>
    <w:rsid w:val="0095388C"/>
    <w:rsid w:val="0095444A"/>
    <w:rsid w:val="0095585F"/>
    <w:rsid w:val="00955BC4"/>
    <w:rsid w:val="009562B0"/>
    <w:rsid w:val="00956B19"/>
    <w:rsid w:val="009579F4"/>
    <w:rsid w:val="009619E5"/>
    <w:rsid w:val="0096228A"/>
    <w:rsid w:val="009639E5"/>
    <w:rsid w:val="00965380"/>
    <w:rsid w:val="00966B0D"/>
    <w:rsid w:val="00975FB5"/>
    <w:rsid w:val="0097693B"/>
    <w:rsid w:val="009772AA"/>
    <w:rsid w:val="0098280F"/>
    <w:rsid w:val="00982FEC"/>
    <w:rsid w:val="00986D3D"/>
    <w:rsid w:val="009875FF"/>
    <w:rsid w:val="00987C6A"/>
    <w:rsid w:val="0099011F"/>
    <w:rsid w:val="009927CD"/>
    <w:rsid w:val="009938D2"/>
    <w:rsid w:val="00994E00"/>
    <w:rsid w:val="00994EC1"/>
    <w:rsid w:val="0099551F"/>
    <w:rsid w:val="00995D4C"/>
    <w:rsid w:val="009A0C99"/>
    <w:rsid w:val="009A1445"/>
    <w:rsid w:val="009A53C6"/>
    <w:rsid w:val="009A5874"/>
    <w:rsid w:val="009B1789"/>
    <w:rsid w:val="009B311B"/>
    <w:rsid w:val="009B4577"/>
    <w:rsid w:val="009B53CD"/>
    <w:rsid w:val="009B57C1"/>
    <w:rsid w:val="009B6EC9"/>
    <w:rsid w:val="009C2232"/>
    <w:rsid w:val="009C2430"/>
    <w:rsid w:val="009C379B"/>
    <w:rsid w:val="009C3B4F"/>
    <w:rsid w:val="009C3FEA"/>
    <w:rsid w:val="009C725C"/>
    <w:rsid w:val="009D179E"/>
    <w:rsid w:val="009D2D3B"/>
    <w:rsid w:val="009D6621"/>
    <w:rsid w:val="009D79F9"/>
    <w:rsid w:val="009D7D9E"/>
    <w:rsid w:val="009E627F"/>
    <w:rsid w:val="009F1215"/>
    <w:rsid w:val="009F2E18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FBF"/>
    <w:rsid w:val="00A13D6B"/>
    <w:rsid w:val="00A16E40"/>
    <w:rsid w:val="00A17D8E"/>
    <w:rsid w:val="00A20AD4"/>
    <w:rsid w:val="00A21684"/>
    <w:rsid w:val="00A2379D"/>
    <w:rsid w:val="00A3202A"/>
    <w:rsid w:val="00A326A6"/>
    <w:rsid w:val="00A34492"/>
    <w:rsid w:val="00A348EA"/>
    <w:rsid w:val="00A462B0"/>
    <w:rsid w:val="00A465AD"/>
    <w:rsid w:val="00A46B7B"/>
    <w:rsid w:val="00A46FD1"/>
    <w:rsid w:val="00A473BB"/>
    <w:rsid w:val="00A513A3"/>
    <w:rsid w:val="00A54856"/>
    <w:rsid w:val="00A55954"/>
    <w:rsid w:val="00A57484"/>
    <w:rsid w:val="00A60FA6"/>
    <w:rsid w:val="00A61BA2"/>
    <w:rsid w:val="00A6221D"/>
    <w:rsid w:val="00A62811"/>
    <w:rsid w:val="00A63EDA"/>
    <w:rsid w:val="00A70421"/>
    <w:rsid w:val="00A715FD"/>
    <w:rsid w:val="00A7197D"/>
    <w:rsid w:val="00A82779"/>
    <w:rsid w:val="00A8386B"/>
    <w:rsid w:val="00A840F0"/>
    <w:rsid w:val="00A870D6"/>
    <w:rsid w:val="00A870EA"/>
    <w:rsid w:val="00A87518"/>
    <w:rsid w:val="00A914DB"/>
    <w:rsid w:val="00A92859"/>
    <w:rsid w:val="00A941D2"/>
    <w:rsid w:val="00A9429C"/>
    <w:rsid w:val="00A94986"/>
    <w:rsid w:val="00AA079B"/>
    <w:rsid w:val="00AA21F8"/>
    <w:rsid w:val="00AA2442"/>
    <w:rsid w:val="00AA3124"/>
    <w:rsid w:val="00AA31DB"/>
    <w:rsid w:val="00AA50D5"/>
    <w:rsid w:val="00AA5285"/>
    <w:rsid w:val="00AB251B"/>
    <w:rsid w:val="00AB6FFD"/>
    <w:rsid w:val="00AC0266"/>
    <w:rsid w:val="00AC1509"/>
    <w:rsid w:val="00AC1552"/>
    <w:rsid w:val="00AC2859"/>
    <w:rsid w:val="00AC380F"/>
    <w:rsid w:val="00AD0EDD"/>
    <w:rsid w:val="00AD1DC7"/>
    <w:rsid w:val="00AD21A2"/>
    <w:rsid w:val="00AD3247"/>
    <w:rsid w:val="00AE1E7E"/>
    <w:rsid w:val="00AE2A95"/>
    <w:rsid w:val="00AE4A29"/>
    <w:rsid w:val="00AE5A82"/>
    <w:rsid w:val="00AF18EF"/>
    <w:rsid w:val="00AF1F47"/>
    <w:rsid w:val="00AF364D"/>
    <w:rsid w:val="00AF3924"/>
    <w:rsid w:val="00AF50DB"/>
    <w:rsid w:val="00AF70FA"/>
    <w:rsid w:val="00B018BE"/>
    <w:rsid w:val="00B019ED"/>
    <w:rsid w:val="00B02180"/>
    <w:rsid w:val="00B02A08"/>
    <w:rsid w:val="00B0467B"/>
    <w:rsid w:val="00B06EA7"/>
    <w:rsid w:val="00B1097B"/>
    <w:rsid w:val="00B140A8"/>
    <w:rsid w:val="00B17B4A"/>
    <w:rsid w:val="00B2035E"/>
    <w:rsid w:val="00B2290D"/>
    <w:rsid w:val="00B2546F"/>
    <w:rsid w:val="00B254C8"/>
    <w:rsid w:val="00B30E91"/>
    <w:rsid w:val="00B31F27"/>
    <w:rsid w:val="00B321CB"/>
    <w:rsid w:val="00B3307E"/>
    <w:rsid w:val="00B34BE7"/>
    <w:rsid w:val="00B34ED6"/>
    <w:rsid w:val="00B4079A"/>
    <w:rsid w:val="00B44020"/>
    <w:rsid w:val="00B452FC"/>
    <w:rsid w:val="00B4712D"/>
    <w:rsid w:val="00B5218F"/>
    <w:rsid w:val="00B57791"/>
    <w:rsid w:val="00B60A22"/>
    <w:rsid w:val="00B61C36"/>
    <w:rsid w:val="00B62A24"/>
    <w:rsid w:val="00B63015"/>
    <w:rsid w:val="00B6520F"/>
    <w:rsid w:val="00B6795A"/>
    <w:rsid w:val="00B75D35"/>
    <w:rsid w:val="00B82070"/>
    <w:rsid w:val="00B82ACD"/>
    <w:rsid w:val="00B83AD5"/>
    <w:rsid w:val="00B91DD1"/>
    <w:rsid w:val="00B92269"/>
    <w:rsid w:val="00B9642D"/>
    <w:rsid w:val="00BA2948"/>
    <w:rsid w:val="00BA2BF2"/>
    <w:rsid w:val="00BB0FB8"/>
    <w:rsid w:val="00BB1E93"/>
    <w:rsid w:val="00BB4520"/>
    <w:rsid w:val="00BB5AF8"/>
    <w:rsid w:val="00BC0275"/>
    <w:rsid w:val="00BC1A71"/>
    <w:rsid w:val="00BC1E70"/>
    <w:rsid w:val="00BC23C9"/>
    <w:rsid w:val="00BC5F60"/>
    <w:rsid w:val="00BC794C"/>
    <w:rsid w:val="00BD17C3"/>
    <w:rsid w:val="00BD1B28"/>
    <w:rsid w:val="00BD2F9B"/>
    <w:rsid w:val="00BD330A"/>
    <w:rsid w:val="00BD49EA"/>
    <w:rsid w:val="00BD4B5D"/>
    <w:rsid w:val="00BE0BFC"/>
    <w:rsid w:val="00BE3111"/>
    <w:rsid w:val="00BE4612"/>
    <w:rsid w:val="00BE5585"/>
    <w:rsid w:val="00BF0C29"/>
    <w:rsid w:val="00BF29A4"/>
    <w:rsid w:val="00BF5B28"/>
    <w:rsid w:val="00BF7CE6"/>
    <w:rsid w:val="00C00BE1"/>
    <w:rsid w:val="00C02527"/>
    <w:rsid w:val="00C02AB1"/>
    <w:rsid w:val="00C05ACC"/>
    <w:rsid w:val="00C06CE7"/>
    <w:rsid w:val="00C109B3"/>
    <w:rsid w:val="00C12842"/>
    <w:rsid w:val="00C15768"/>
    <w:rsid w:val="00C2092B"/>
    <w:rsid w:val="00C209A5"/>
    <w:rsid w:val="00C21CAE"/>
    <w:rsid w:val="00C23A96"/>
    <w:rsid w:val="00C24353"/>
    <w:rsid w:val="00C2689D"/>
    <w:rsid w:val="00C31920"/>
    <w:rsid w:val="00C32CCB"/>
    <w:rsid w:val="00C3352A"/>
    <w:rsid w:val="00C3469B"/>
    <w:rsid w:val="00C3615D"/>
    <w:rsid w:val="00C41E89"/>
    <w:rsid w:val="00C42062"/>
    <w:rsid w:val="00C4275F"/>
    <w:rsid w:val="00C449CE"/>
    <w:rsid w:val="00C44DA6"/>
    <w:rsid w:val="00C50652"/>
    <w:rsid w:val="00C508C3"/>
    <w:rsid w:val="00C522F4"/>
    <w:rsid w:val="00C5648E"/>
    <w:rsid w:val="00C56AFA"/>
    <w:rsid w:val="00C63B2D"/>
    <w:rsid w:val="00C646BE"/>
    <w:rsid w:val="00C64D93"/>
    <w:rsid w:val="00C65C4B"/>
    <w:rsid w:val="00C66EFE"/>
    <w:rsid w:val="00C717C9"/>
    <w:rsid w:val="00C73099"/>
    <w:rsid w:val="00C744AB"/>
    <w:rsid w:val="00C75DFA"/>
    <w:rsid w:val="00C85AA9"/>
    <w:rsid w:val="00C85C95"/>
    <w:rsid w:val="00C87F62"/>
    <w:rsid w:val="00C942F1"/>
    <w:rsid w:val="00C94D7C"/>
    <w:rsid w:val="00C953D9"/>
    <w:rsid w:val="00CA3C87"/>
    <w:rsid w:val="00CA5504"/>
    <w:rsid w:val="00CA5DA4"/>
    <w:rsid w:val="00CA7356"/>
    <w:rsid w:val="00CA7931"/>
    <w:rsid w:val="00CA7AC8"/>
    <w:rsid w:val="00CB1E08"/>
    <w:rsid w:val="00CB2B25"/>
    <w:rsid w:val="00CB4E86"/>
    <w:rsid w:val="00CB576A"/>
    <w:rsid w:val="00CC0A6E"/>
    <w:rsid w:val="00CC1DEB"/>
    <w:rsid w:val="00CC314A"/>
    <w:rsid w:val="00CC546E"/>
    <w:rsid w:val="00CC55F1"/>
    <w:rsid w:val="00CC710E"/>
    <w:rsid w:val="00CC7A3F"/>
    <w:rsid w:val="00CD12D6"/>
    <w:rsid w:val="00CD3437"/>
    <w:rsid w:val="00CD4DE9"/>
    <w:rsid w:val="00CE0449"/>
    <w:rsid w:val="00CE1EC0"/>
    <w:rsid w:val="00CE21B8"/>
    <w:rsid w:val="00CE22AF"/>
    <w:rsid w:val="00CE3400"/>
    <w:rsid w:val="00CE5F75"/>
    <w:rsid w:val="00CE684F"/>
    <w:rsid w:val="00CF0345"/>
    <w:rsid w:val="00CF299E"/>
    <w:rsid w:val="00CF3B8C"/>
    <w:rsid w:val="00CF45DA"/>
    <w:rsid w:val="00CF602A"/>
    <w:rsid w:val="00D0179E"/>
    <w:rsid w:val="00D01CF1"/>
    <w:rsid w:val="00D037E4"/>
    <w:rsid w:val="00D03E79"/>
    <w:rsid w:val="00D03FBF"/>
    <w:rsid w:val="00D046D8"/>
    <w:rsid w:val="00D10B65"/>
    <w:rsid w:val="00D1216E"/>
    <w:rsid w:val="00D13F18"/>
    <w:rsid w:val="00D14AA9"/>
    <w:rsid w:val="00D15373"/>
    <w:rsid w:val="00D159F9"/>
    <w:rsid w:val="00D16F11"/>
    <w:rsid w:val="00D1710E"/>
    <w:rsid w:val="00D17487"/>
    <w:rsid w:val="00D2005B"/>
    <w:rsid w:val="00D209F3"/>
    <w:rsid w:val="00D24CB9"/>
    <w:rsid w:val="00D2630D"/>
    <w:rsid w:val="00D27643"/>
    <w:rsid w:val="00D278C2"/>
    <w:rsid w:val="00D30CDD"/>
    <w:rsid w:val="00D32B25"/>
    <w:rsid w:val="00D3580E"/>
    <w:rsid w:val="00D409E3"/>
    <w:rsid w:val="00D41D19"/>
    <w:rsid w:val="00D41EAC"/>
    <w:rsid w:val="00D448AA"/>
    <w:rsid w:val="00D47B2C"/>
    <w:rsid w:val="00D52B43"/>
    <w:rsid w:val="00D53754"/>
    <w:rsid w:val="00D54239"/>
    <w:rsid w:val="00D55204"/>
    <w:rsid w:val="00D55D4F"/>
    <w:rsid w:val="00D568B8"/>
    <w:rsid w:val="00D56B33"/>
    <w:rsid w:val="00D60AD6"/>
    <w:rsid w:val="00D66AC5"/>
    <w:rsid w:val="00D709DB"/>
    <w:rsid w:val="00D71B91"/>
    <w:rsid w:val="00D71CE2"/>
    <w:rsid w:val="00D72765"/>
    <w:rsid w:val="00D74822"/>
    <w:rsid w:val="00D74E6A"/>
    <w:rsid w:val="00D7502C"/>
    <w:rsid w:val="00D76787"/>
    <w:rsid w:val="00D810EC"/>
    <w:rsid w:val="00D82423"/>
    <w:rsid w:val="00D836B9"/>
    <w:rsid w:val="00D83A63"/>
    <w:rsid w:val="00D852AB"/>
    <w:rsid w:val="00D858D3"/>
    <w:rsid w:val="00D87620"/>
    <w:rsid w:val="00D91DE1"/>
    <w:rsid w:val="00D94ABE"/>
    <w:rsid w:val="00D952FA"/>
    <w:rsid w:val="00D96537"/>
    <w:rsid w:val="00DA02C4"/>
    <w:rsid w:val="00DA289A"/>
    <w:rsid w:val="00DA3411"/>
    <w:rsid w:val="00DA3A96"/>
    <w:rsid w:val="00DA456A"/>
    <w:rsid w:val="00DA490C"/>
    <w:rsid w:val="00DA60ED"/>
    <w:rsid w:val="00DA71A8"/>
    <w:rsid w:val="00DA7869"/>
    <w:rsid w:val="00DA7E8A"/>
    <w:rsid w:val="00DB3605"/>
    <w:rsid w:val="00DB4AB8"/>
    <w:rsid w:val="00DB631D"/>
    <w:rsid w:val="00DB6559"/>
    <w:rsid w:val="00DB6651"/>
    <w:rsid w:val="00DB7999"/>
    <w:rsid w:val="00DB7E16"/>
    <w:rsid w:val="00DC13E8"/>
    <w:rsid w:val="00DC5824"/>
    <w:rsid w:val="00DC679D"/>
    <w:rsid w:val="00DC6B8E"/>
    <w:rsid w:val="00DD02DD"/>
    <w:rsid w:val="00DD0483"/>
    <w:rsid w:val="00DD0F8B"/>
    <w:rsid w:val="00DD26C4"/>
    <w:rsid w:val="00DD272B"/>
    <w:rsid w:val="00DD53C0"/>
    <w:rsid w:val="00DD6C54"/>
    <w:rsid w:val="00DE3BC0"/>
    <w:rsid w:val="00DE4B4C"/>
    <w:rsid w:val="00DE6714"/>
    <w:rsid w:val="00DE6929"/>
    <w:rsid w:val="00DE6D10"/>
    <w:rsid w:val="00DF1399"/>
    <w:rsid w:val="00DF542B"/>
    <w:rsid w:val="00DF599D"/>
    <w:rsid w:val="00DF69C5"/>
    <w:rsid w:val="00E0079A"/>
    <w:rsid w:val="00E00D9A"/>
    <w:rsid w:val="00E013C6"/>
    <w:rsid w:val="00E01BF7"/>
    <w:rsid w:val="00E05ECE"/>
    <w:rsid w:val="00E07845"/>
    <w:rsid w:val="00E1004B"/>
    <w:rsid w:val="00E11D40"/>
    <w:rsid w:val="00E145F4"/>
    <w:rsid w:val="00E15621"/>
    <w:rsid w:val="00E15F4C"/>
    <w:rsid w:val="00E16811"/>
    <w:rsid w:val="00E21229"/>
    <w:rsid w:val="00E22239"/>
    <w:rsid w:val="00E22C01"/>
    <w:rsid w:val="00E271AF"/>
    <w:rsid w:val="00E3138A"/>
    <w:rsid w:val="00E33C91"/>
    <w:rsid w:val="00E344D3"/>
    <w:rsid w:val="00E344E1"/>
    <w:rsid w:val="00E35624"/>
    <w:rsid w:val="00E35B91"/>
    <w:rsid w:val="00E3626E"/>
    <w:rsid w:val="00E40467"/>
    <w:rsid w:val="00E46B73"/>
    <w:rsid w:val="00E46DFE"/>
    <w:rsid w:val="00E46F2D"/>
    <w:rsid w:val="00E47550"/>
    <w:rsid w:val="00E50848"/>
    <w:rsid w:val="00E51822"/>
    <w:rsid w:val="00E533C9"/>
    <w:rsid w:val="00E543AC"/>
    <w:rsid w:val="00E5668D"/>
    <w:rsid w:val="00E56DFE"/>
    <w:rsid w:val="00E56E09"/>
    <w:rsid w:val="00E56EAA"/>
    <w:rsid w:val="00E6066C"/>
    <w:rsid w:val="00E619CF"/>
    <w:rsid w:val="00E62701"/>
    <w:rsid w:val="00E629AB"/>
    <w:rsid w:val="00E635A2"/>
    <w:rsid w:val="00E64F06"/>
    <w:rsid w:val="00E7291D"/>
    <w:rsid w:val="00E74BE5"/>
    <w:rsid w:val="00E74FA2"/>
    <w:rsid w:val="00E76031"/>
    <w:rsid w:val="00E76493"/>
    <w:rsid w:val="00E76F7E"/>
    <w:rsid w:val="00E84AB7"/>
    <w:rsid w:val="00E866C0"/>
    <w:rsid w:val="00E93320"/>
    <w:rsid w:val="00E93B7B"/>
    <w:rsid w:val="00E95046"/>
    <w:rsid w:val="00E96401"/>
    <w:rsid w:val="00EA372A"/>
    <w:rsid w:val="00EA3AD6"/>
    <w:rsid w:val="00EA6436"/>
    <w:rsid w:val="00EB14F2"/>
    <w:rsid w:val="00EB19B3"/>
    <w:rsid w:val="00EB264B"/>
    <w:rsid w:val="00EB27A9"/>
    <w:rsid w:val="00EB3787"/>
    <w:rsid w:val="00EB525D"/>
    <w:rsid w:val="00EB672C"/>
    <w:rsid w:val="00EC6169"/>
    <w:rsid w:val="00EC679E"/>
    <w:rsid w:val="00EC68ED"/>
    <w:rsid w:val="00EC6BB5"/>
    <w:rsid w:val="00EC70A0"/>
    <w:rsid w:val="00ED0A1D"/>
    <w:rsid w:val="00ED394A"/>
    <w:rsid w:val="00ED4845"/>
    <w:rsid w:val="00EE1668"/>
    <w:rsid w:val="00EE171E"/>
    <w:rsid w:val="00EE1EB7"/>
    <w:rsid w:val="00EE315B"/>
    <w:rsid w:val="00EE4A85"/>
    <w:rsid w:val="00EE5217"/>
    <w:rsid w:val="00EE5A4C"/>
    <w:rsid w:val="00EE62DA"/>
    <w:rsid w:val="00EF08A6"/>
    <w:rsid w:val="00EF2080"/>
    <w:rsid w:val="00EF3FE7"/>
    <w:rsid w:val="00EF7217"/>
    <w:rsid w:val="00F00CBF"/>
    <w:rsid w:val="00F0416D"/>
    <w:rsid w:val="00F0466E"/>
    <w:rsid w:val="00F0481A"/>
    <w:rsid w:val="00F0711C"/>
    <w:rsid w:val="00F075E0"/>
    <w:rsid w:val="00F10291"/>
    <w:rsid w:val="00F10678"/>
    <w:rsid w:val="00F205C2"/>
    <w:rsid w:val="00F21476"/>
    <w:rsid w:val="00F23DDE"/>
    <w:rsid w:val="00F256B1"/>
    <w:rsid w:val="00F25C73"/>
    <w:rsid w:val="00F314D5"/>
    <w:rsid w:val="00F321F3"/>
    <w:rsid w:val="00F3333A"/>
    <w:rsid w:val="00F33979"/>
    <w:rsid w:val="00F34077"/>
    <w:rsid w:val="00F35E33"/>
    <w:rsid w:val="00F3650D"/>
    <w:rsid w:val="00F40B55"/>
    <w:rsid w:val="00F41099"/>
    <w:rsid w:val="00F44458"/>
    <w:rsid w:val="00F45455"/>
    <w:rsid w:val="00F461A5"/>
    <w:rsid w:val="00F50B66"/>
    <w:rsid w:val="00F52B25"/>
    <w:rsid w:val="00F55FDD"/>
    <w:rsid w:val="00F56168"/>
    <w:rsid w:val="00F5617E"/>
    <w:rsid w:val="00F57D2A"/>
    <w:rsid w:val="00F61ADA"/>
    <w:rsid w:val="00F631AF"/>
    <w:rsid w:val="00F646A7"/>
    <w:rsid w:val="00F66377"/>
    <w:rsid w:val="00F66A38"/>
    <w:rsid w:val="00F66A58"/>
    <w:rsid w:val="00F67709"/>
    <w:rsid w:val="00F67B46"/>
    <w:rsid w:val="00F71235"/>
    <w:rsid w:val="00F72BA3"/>
    <w:rsid w:val="00F76028"/>
    <w:rsid w:val="00F8430A"/>
    <w:rsid w:val="00F84745"/>
    <w:rsid w:val="00F84929"/>
    <w:rsid w:val="00F86391"/>
    <w:rsid w:val="00F92BAB"/>
    <w:rsid w:val="00F9697A"/>
    <w:rsid w:val="00F96FC6"/>
    <w:rsid w:val="00F97388"/>
    <w:rsid w:val="00FA3E40"/>
    <w:rsid w:val="00FA4790"/>
    <w:rsid w:val="00FB0019"/>
    <w:rsid w:val="00FB20DC"/>
    <w:rsid w:val="00FB32D3"/>
    <w:rsid w:val="00FB3BD2"/>
    <w:rsid w:val="00FB4761"/>
    <w:rsid w:val="00FB66C5"/>
    <w:rsid w:val="00FB7BBE"/>
    <w:rsid w:val="00FC0A4A"/>
    <w:rsid w:val="00FC23FC"/>
    <w:rsid w:val="00FC2D85"/>
    <w:rsid w:val="00FC4629"/>
    <w:rsid w:val="00FC48C6"/>
    <w:rsid w:val="00FC5213"/>
    <w:rsid w:val="00FC53A5"/>
    <w:rsid w:val="00FD0507"/>
    <w:rsid w:val="00FD091F"/>
    <w:rsid w:val="00FD14BD"/>
    <w:rsid w:val="00FD15E9"/>
    <w:rsid w:val="00FD2150"/>
    <w:rsid w:val="00FD4C51"/>
    <w:rsid w:val="00FD6FB2"/>
    <w:rsid w:val="00FD74B2"/>
    <w:rsid w:val="00FE169B"/>
    <w:rsid w:val="00FE16B1"/>
    <w:rsid w:val="00FE3C4A"/>
    <w:rsid w:val="00FE6DEC"/>
    <w:rsid w:val="00FF0B5A"/>
    <w:rsid w:val="00FF239D"/>
    <w:rsid w:val="00FF2947"/>
    <w:rsid w:val="00FF2C98"/>
    <w:rsid w:val="00FF3964"/>
    <w:rsid w:val="00FF4D48"/>
    <w:rsid w:val="00FF6CA6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Normal (Web)"/>
    <w:basedOn w:val="a"/>
    <w:uiPriority w:val="99"/>
    <w:unhideWhenUsed/>
    <w:rsid w:val="00AF50D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2731-295D-4DF4-A876-8C200C0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Export2</Template>
  <TotalTime>17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777</dc:creator>
  <cp:lastModifiedBy>Октябрьское</cp:lastModifiedBy>
  <cp:revision>7</cp:revision>
  <cp:lastPrinted>2024-12-25T07:46:00Z</cp:lastPrinted>
  <dcterms:created xsi:type="dcterms:W3CDTF">2024-12-06T06:19:00Z</dcterms:created>
  <dcterms:modified xsi:type="dcterms:W3CDTF">2024-12-25T07:47:00Z</dcterms:modified>
</cp:coreProperties>
</file>